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01" w:rsidRPr="00593201" w:rsidRDefault="00593201" w:rsidP="00593201">
      <w:pPr>
        <w:rPr>
          <w:rFonts w:cstheme="minorBidi"/>
          <w:lang w:val="en-US"/>
        </w:rPr>
      </w:pPr>
      <w:r w:rsidRPr="00593201">
        <w:rPr>
          <w:rFonts w:cstheme="minorBidi"/>
          <w:b/>
          <w:lang w:val="en-US"/>
        </w:rPr>
        <w:t xml:space="preserve">Why not to have an expert </w:t>
      </w:r>
      <w:proofErr w:type="spellStart"/>
      <w:r w:rsidRPr="00593201">
        <w:rPr>
          <w:rFonts w:cstheme="minorBidi"/>
          <w:b/>
          <w:lang w:val="en-US"/>
        </w:rPr>
        <w:t>advise</w:t>
      </w:r>
      <w:proofErr w:type="spellEnd"/>
      <w:r w:rsidRPr="00593201">
        <w:rPr>
          <w:rFonts w:cstheme="minorBidi"/>
          <w:b/>
          <w:lang w:val="en-US"/>
        </w:rPr>
        <w:t>?</w:t>
      </w:r>
    </w:p>
    <w:p w:rsidR="00593201" w:rsidRPr="00593201" w:rsidRDefault="00593201" w:rsidP="00593201">
      <w:pPr>
        <w:rPr>
          <w:rFonts w:cstheme="minorBidi"/>
          <w:lang w:val="en-US"/>
        </w:rPr>
      </w:pPr>
    </w:p>
    <w:p w:rsidR="00593201" w:rsidRPr="00593201" w:rsidRDefault="00593201" w:rsidP="00593201">
      <w:pPr>
        <w:rPr>
          <w:rFonts w:cstheme="minorBidi"/>
          <w:lang w:val="en-US"/>
        </w:rPr>
      </w:pPr>
      <w:r w:rsidRPr="00593201">
        <w:rPr>
          <w:rFonts w:cstheme="minorBidi"/>
          <w:shd w:val="clear" w:color="auto" w:fill="FFFF00"/>
          <w:lang w:val="en-US"/>
        </w:rPr>
        <w:t>Woman</w:t>
      </w:r>
      <w:r w:rsidRPr="00593201">
        <w:rPr>
          <w:rFonts w:cstheme="minorBidi"/>
          <w:lang w:val="en-US"/>
        </w:rPr>
        <w:t xml:space="preserve"> (consider men and women equity).</w:t>
      </w:r>
    </w:p>
    <w:p w:rsidR="00593201" w:rsidRPr="00593201" w:rsidRDefault="00593201" w:rsidP="00593201">
      <w:pPr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½ networks ½ commercial (linked-in sales navigator).</w:t>
      </w:r>
    </w:p>
    <w:p w:rsidR="00593201" w:rsidRPr="00593201" w:rsidRDefault="00593201" w:rsidP="00593201">
      <w:pPr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 xml:space="preserve">Labor relationship (will not work commercial </w:t>
      </w:r>
      <w:proofErr w:type="gramStart"/>
      <w:r w:rsidRPr="00593201">
        <w:rPr>
          <w:rFonts w:cstheme="minorBidi"/>
          <w:lang w:val="en-US"/>
        </w:rPr>
        <w:t>agent)(</w:t>
      </w:r>
      <w:proofErr w:type="gramEnd"/>
      <w:r w:rsidRPr="00593201">
        <w:rPr>
          <w:rFonts w:cstheme="minorBidi"/>
          <w:lang w:val="en-US"/>
        </w:rPr>
        <w:t>there are good commercial agents in France / Germany but not in Spain).</w:t>
      </w:r>
    </w:p>
    <w:p w:rsidR="00593201" w:rsidRPr="00593201" w:rsidRDefault="00593201" w:rsidP="00593201">
      <w:pPr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No longer than</w:t>
      </w:r>
      <w:r w:rsidRPr="00593201">
        <w:rPr>
          <w:rFonts w:cstheme="minorBidi"/>
          <w:shd w:val="clear" w:color="auto" w:fill="FFFF00"/>
          <w:lang w:val="en-US"/>
        </w:rPr>
        <w:t xml:space="preserve"> bi-monthly objectives.</w:t>
      </w:r>
    </w:p>
    <w:p w:rsidR="00593201" w:rsidRPr="00593201" w:rsidRDefault="00593201" w:rsidP="00593201">
      <w:pPr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May be scholarships and subcontracted linked-in.</w:t>
      </w:r>
    </w:p>
    <w:p w:rsidR="00593201" w:rsidRPr="00593201" w:rsidRDefault="00593201" w:rsidP="00593201">
      <w:pPr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 xml:space="preserve">Fix the total you believe the remuneration would be i.e. €30,000 and then the </w:t>
      </w:r>
      <w:r w:rsidRPr="00593201">
        <w:rPr>
          <w:rFonts w:cstheme="minorBidi"/>
          <w:shd w:val="clear" w:color="auto" w:fill="FFFF00"/>
          <w:lang w:val="en-US"/>
        </w:rPr>
        <w:t>percentage 30% 70%.</w:t>
      </w:r>
    </w:p>
    <w:p w:rsidR="00593201" w:rsidRPr="00593201" w:rsidRDefault="00593201" w:rsidP="00593201">
      <w:pPr>
        <w:rPr>
          <w:rFonts w:cstheme="minorBidi"/>
          <w:shd w:val="clear" w:color="auto" w:fill="FFFF00"/>
          <w:lang w:val="en-US"/>
        </w:rPr>
      </w:pPr>
    </w:p>
    <w:p w:rsidR="00593201" w:rsidRPr="00593201" w:rsidRDefault="00593201" w:rsidP="00593201">
      <w:pPr>
        <w:rPr>
          <w:rFonts w:cstheme="minorBidi"/>
          <w:lang w:val="en-US"/>
        </w:rPr>
      </w:pPr>
      <w:r w:rsidRPr="00593201">
        <w:rPr>
          <w:rFonts w:cstheme="minorBidi"/>
          <w:b/>
          <w:lang w:val="en-US"/>
        </w:rPr>
        <w:t>JOB OFFER:</w:t>
      </w:r>
    </w:p>
    <w:p w:rsidR="00593201" w:rsidRPr="00593201" w:rsidRDefault="00593201" w:rsidP="00593201">
      <w:pPr>
        <w:rPr>
          <w:rFonts w:cstheme="minorBidi"/>
          <w:lang w:val="en-US"/>
        </w:rPr>
      </w:pPr>
    </w:p>
    <w:p w:rsidR="00593201" w:rsidRPr="00593201" w:rsidRDefault="00593201" w:rsidP="00593201">
      <w:pPr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Consolidated ………… company is looking for a commercial with knowledge of …</w:t>
      </w:r>
      <w:r w:rsidRPr="00593201">
        <w:rPr>
          <w:rFonts w:cstheme="minorBidi"/>
          <w:i/>
          <w:lang w:val="en-US"/>
        </w:rPr>
        <w:t>…… (online marketing, CRM funnel tools, etc.).</w:t>
      </w:r>
    </w:p>
    <w:p w:rsidR="00593201" w:rsidRPr="00593201" w:rsidRDefault="00593201" w:rsidP="00593201">
      <w:pPr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The objective of the job is to selling ………</w:t>
      </w:r>
      <w:proofErr w:type="gramStart"/>
      <w:r w:rsidRPr="00593201">
        <w:rPr>
          <w:rFonts w:cstheme="minorBidi"/>
          <w:lang w:val="en-US"/>
        </w:rPr>
        <w:t>…..</w:t>
      </w:r>
      <w:proofErr w:type="gramEnd"/>
      <w:r w:rsidRPr="00593201">
        <w:rPr>
          <w:rFonts w:cstheme="minorBidi"/>
          <w:lang w:val="en-US"/>
        </w:rPr>
        <w:t xml:space="preserve"> </w:t>
      </w:r>
    </w:p>
    <w:p w:rsidR="00593201" w:rsidRPr="00593201" w:rsidRDefault="00593201" w:rsidP="00593201">
      <w:pPr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 xml:space="preserve">Functions: open market and </w:t>
      </w:r>
      <w:r w:rsidRPr="00593201">
        <w:rPr>
          <w:rFonts w:cstheme="minorBidi"/>
          <w:shd w:val="clear" w:color="auto" w:fill="FFFF00"/>
          <w:lang w:val="en-US"/>
        </w:rPr>
        <w:t>generate qualified leads.</w:t>
      </w:r>
    </w:p>
    <w:p w:rsidR="00593201" w:rsidRPr="00593201" w:rsidRDefault="00593201" w:rsidP="00593201">
      <w:pPr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Labor conditions: labor relationship with fix + variable remuneration. Monthly objectives.</w:t>
      </w:r>
    </w:p>
    <w:p w:rsidR="00593201" w:rsidRDefault="00593201" w:rsidP="00593201">
      <w:pPr>
        <w:rPr>
          <w:rFonts w:cstheme="minorBidi"/>
        </w:rPr>
      </w:pPr>
      <w:r w:rsidRPr="00593201">
        <w:rPr>
          <w:rFonts w:cstheme="minorBidi"/>
          <w:lang w:val="en-US"/>
        </w:rPr>
        <w:t>Requirements to be assessed: ………. knowledge, English and …………., previous sales experience,</w:t>
      </w:r>
      <w:r w:rsidRPr="00593201">
        <w:rPr>
          <w:rFonts w:cstheme="minorBidi"/>
          <w:shd w:val="clear" w:color="auto" w:fill="FFFF00"/>
          <w:lang w:val="en-US"/>
        </w:rPr>
        <w:t xml:space="preserve"> social-selling (specially Linked-in), experience managing CRM, </w:t>
      </w:r>
      <w:r w:rsidRPr="00593201">
        <w:rPr>
          <w:rFonts w:cstheme="minorBidi"/>
          <w:lang w:val="en-US"/>
        </w:rPr>
        <w:t xml:space="preserve">using import-export tools like Zapier, from Mailchimp, Trello. </w:t>
      </w:r>
      <w:r>
        <w:rPr>
          <w:rFonts w:cstheme="minorBidi"/>
        </w:rPr>
        <w:t xml:space="preserve">Google </w:t>
      </w:r>
      <w:proofErr w:type="spellStart"/>
      <w:r>
        <w:rPr>
          <w:rFonts w:cstheme="minorBidi"/>
        </w:rPr>
        <w:t>contacts</w:t>
      </w:r>
      <w:proofErr w:type="spellEnd"/>
      <w:r>
        <w:rPr>
          <w:rFonts w:cstheme="minorBidi"/>
        </w:rPr>
        <w:t xml:space="preserve"> and calendar.</w:t>
      </w:r>
    </w:p>
    <w:p w:rsidR="00593201" w:rsidRDefault="00593201" w:rsidP="00593201">
      <w:pPr>
        <w:rPr>
          <w:rFonts w:cstheme="minorBidi"/>
        </w:rPr>
      </w:pPr>
    </w:p>
    <w:p w:rsidR="00593201" w:rsidRDefault="00593201" w:rsidP="00593201">
      <w:pPr>
        <w:rPr>
          <w:rFonts w:cstheme="minorBidi"/>
        </w:rPr>
      </w:pPr>
      <w:r>
        <w:rPr>
          <w:rFonts w:cstheme="minorBidi"/>
          <w:b/>
        </w:rPr>
        <w:t>QUALITIES I AM LOOKING FOR:</w:t>
      </w:r>
    </w:p>
    <w:p w:rsidR="00593201" w:rsidRDefault="00593201" w:rsidP="00593201">
      <w:pPr>
        <w:rPr>
          <w:rFonts w:cstheme="minorBidi"/>
          <w:b/>
        </w:rPr>
      </w:pPr>
    </w:p>
    <w:p w:rsidR="00593201" w:rsidRDefault="00593201" w:rsidP="00593201">
      <w:pPr>
        <w:numPr>
          <w:ilvl w:val="0"/>
          <w:numId w:val="1"/>
        </w:numPr>
        <w:tabs>
          <w:tab w:val="left" w:pos="1080"/>
          <w:tab w:val="left" w:pos="1440"/>
        </w:tabs>
        <w:rPr>
          <w:rFonts w:cstheme="minorBidi"/>
        </w:rPr>
      </w:pPr>
      <w:r>
        <w:rPr>
          <w:rFonts w:cstheme="minorBidi"/>
          <w:b/>
        </w:rPr>
        <w:t>Personal: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shd w:val="clear" w:color="auto" w:fill="FFFF00"/>
          <w:lang w:val="en-US"/>
        </w:rPr>
        <w:t>Self-esteem</w:t>
      </w:r>
      <w:r w:rsidRPr="00593201">
        <w:rPr>
          <w:rFonts w:cstheme="minorBidi"/>
          <w:lang w:val="en-US"/>
        </w:rPr>
        <w:t>: (tell me about your mistakes ... your successes ... )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Are you worried about what they think of you?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What are your biggest flaws?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Do you learn much of the criticism of others and then change?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Do you often tell others what you think of them?</w:t>
      </w:r>
    </w:p>
    <w:p w:rsidR="00593201" w:rsidRPr="00593201" w:rsidRDefault="00593201" w:rsidP="00593201">
      <w:pPr>
        <w:rPr>
          <w:rFonts w:cstheme="minorBidi"/>
          <w:lang w:val="en-US"/>
        </w:rPr>
      </w:pPr>
    </w:p>
    <w:p w:rsidR="00593201" w:rsidRDefault="00593201" w:rsidP="00593201">
      <w:pPr>
        <w:numPr>
          <w:ilvl w:val="0"/>
          <w:numId w:val="1"/>
        </w:numPr>
        <w:tabs>
          <w:tab w:val="left" w:pos="1080"/>
          <w:tab w:val="left" w:pos="1440"/>
        </w:tabs>
        <w:rPr>
          <w:rFonts w:cstheme="minorBidi"/>
        </w:rPr>
      </w:pPr>
      <w:proofErr w:type="spellStart"/>
      <w:r>
        <w:rPr>
          <w:rFonts w:cstheme="minorBidi"/>
          <w:b/>
        </w:rPr>
        <w:t>Conqueror</w:t>
      </w:r>
      <w:proofErr w:type="spellEnd"/>
      <w:r>
        <w:rPr>
          <w:rFonts w:cstheme="minorBidi"/>
          <w:b/>
        </w:rPr>
        <w:t>:</w:t>
      </w:r>
    </w:p>
    <w:p w:rsid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</w:rPr>
      </w:pPr>
      <w:r w:rsidRPr="00593201">
        <w:rPr>
          <w:rFonts w:cstheme="minorBidi"/>
          <w:shd w:val="clear" w:color="auto" w:fill="FFFF00"/>
          <w:lang w:val="en-US"/>
        </w:rPr>
        <w:t>What do you feel when you close a sale?</w:t>
      </w:r>
      <w:r w:rsidRPr="00593201">
        <w:rPr>
          <w:rFonts w:cstheme="minorBidi"/>
          <w:lang w:val="en-US"/>
        </w:rPr>
        <w:t xml:space="preserve"> Does it bother you if others sell more than you? </w:t>
      </w:r>
      <w:proofErr w:type="spellStart"/>
      <w:r>
        <w:rPr>
          <w:rFonts w:cstheme="minorBidi"/>
        </w:rPr>
        <w:t>Have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you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rejected</w:t>
      </w:r>
      <w:proofErr w:type="spellEnd"/>
      <w:r>
        <w:rPr>
          <w:rFonts w:cstheme="minorBidi"/>
        </w:rPr>
        <w:t xml:space="preserve"> a sale </w:t>
      </w:r>
      <w:proofErr w:type="spellStart"/>
      <w:r>
        <w:rPr>
          <w:rFonts w:cstheme="minorBidi"/>
        </w:rPr>
        <w:t>because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it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seems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unworkable</w:t>
      </w:r>
      <w:proofErr w:type="spellEnd"/>
      <w:r>
        <w:rPr>
          <w:rFonts w:cstheme="minorBidi"/>
        </w:rPr>
        <w:t>?</w:t>
      </w:r>
    </w:p>
    <w:p w:rsidR="00593201" w:rsidRDefault="00593201" w:rsidP="00593201">
      <w:pPr>
        <w:rPr>
          <w:rFonts w:cstheme="minorBidi"/>
        </w:rPr>
      </w:pPr>
    </w:p>
    <w:p w:rsidR="00593201" w:rsidRDefault="00593201" w:rsidP="00593201">
      <w:pPr>
        <w:numPr>
          <w:ilvl w:val="0"/>
          <w:numId w:val="1"/>
        </w:numPr>
        <w:tabs>
          <w:tab w:val="left" w:pos="1080"/>
          <w:tab w:val="left" w:pos="1440"/>
        </w:tabs>
        <w:rPr>
          <w:rFonts w:cstheme="minorBidi"/>
        </w:rPr>
      </w:pPr>
      <w:proofErr w:type="spellStart"/>
      <w:r>
        <w:rPr>
          <w:rFonts w:cstheme="minorBidi"/>
          <w:b/>
        </w:rPr>
        <w:t>Order</w:t>
      </w:r>
      <w:proofErr w:type="spellEnd"/>
      <w:r>
        <w:rPr>
          <w:rFonts w:cstheme="minorBidi"/>
          <w:b/>
        </w:rPr>
        <w:t>: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shd w:val="clear" w:color="auto" w:fill="FFFF00"/>
          <w:lang w:val="en-US"/>
        </w:rPr>
        <w:t>How do you prepare the interview with the client?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How do you plan calls, visits, tracking operations, closing orders, tracking messages and company procedures, the closing process?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What was your weekly work plan like?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shd w:val="clear" w:color="auto" w:fill="FFFF00"/>
          <w:lang w:val="en-US"/>
        </w:rPr>
        <w:t xml:space="preserve">Have you used CRM? </w:t>
      </w:r>
      <w:r w:rsidRPr="00593201">
        <w:rPr>
          <w:rFonts w:cstheme="minorBidi"/>
          <w:lang w:val="en-US"/>
        </w:rPr>
        <w:t>How did you handle it? How often? Do you know SugarCRM, Vtiger CRM, ZurmoCRM, PipedriveCRM?</w:t>
      </w:r>
    </w:p>
    <w:p w:rsidR="00593201" w:rsidRPr="00593201" w:rsidRDefault="00593201" w:rsidP="00593201">
      <w:pPr>
        <w:rPr>
          <w:rFonts w:cstheme="minorBidi"/>
          <w:lang w:val="en-US"/>
        </w:rPr>
      </w:pPr>
    </w:p>
    <w:p w:rsidR="00593201" w:rsidRDefault="00593201" w:rsidP="00593201">
      <w:pPr>
        <w:numPr>
          <w:ilvl w:val="0"/>
          <w:numId w:val="1"/>
        </w:numPr>
        <w:tabs>
          <w:tab w:val="left" w:pos="1080"/>
          <w:tab w:val="left" w:pos="1440"/>
        </w:tabs>
        <w:rPr>
          <w:rFonts w:cstheme="minorBidi"/>
        </w:rPr>
      </w:pPr>
      <w:proofErr w:type="spellStart"/>
      <w:r>
        <w:rPr>
          <w:rFonts w:cstheme="minorBidi"/>
          <w:b/>
        </w:rPr>
        <w:t>Perseverance</w:t>
      </w:r>
      <w:proofErr w:type="spellEnd"/>
      <w:r>
        <w:rPr>
          <w:rFonts w:cstheme="minorBidi"/>
          <w:b/>
        </w:rPr>
        <w:t>:</w:t>
      </w:r>
    </w:p>
    <w:p w:rsid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</w:rPr>
      </w:pPr>
      <w:r>
        <w:rPr>
          <w:rFonts w:cstheme="minorBidi"/>
        </w:rPr>
        <w:t xml:space="preserve">Are </w:t>
      </w:r>
      <w:proofErr w:type="spellStart"/>
      <w:r>
        <w:rPr>
          <w:rFonts w:cstheme="minorBidi"/>
        </w:rPr>
        <w:t>you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optimistic</w:t>
      </w:r>
      <w:proofErr w:type="spellEnd"/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shd w:val="clear" w:color="auto" w:fill="FFFF00"/>
          <w:lang w:val="en-US"/>
        </w:rPr>
        <w:t>How did you feel when the customer told you not to?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What did you do when in your work you saw everything black?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shd w:val="clear" w:color="auto" w:fill="FFFF00"/>
          <w:lang w:val="en-US"/>
        </w:rPr>
        <w:t>Did you get a cold door in your previous job?</w:t>
      </w:r>
    </w:p>
    <w:p w:rsidR="00593201" w:rsidRPr="00593201" w:rsidRDefault="00593201" w:rsidP="00593201">
      <w:pPr>
        <w:rPr>
          <w:rFonts w:cstheme="minorBidi"/>
          <w:lang w:val="en-US"/>
        </w:rPr>
      </w:pPr>
    </w:p>
    <w:p w:rsidR="00593201" w:rsidRDefault="00593201" w:rsidP="00593201">
      <w:pPr>
        <w:numPr>
          <w:ilvl w:val="0"/>
          <w:numId w:val="1"/>
        </w:numPr>
        <w:tabs>
          <w:tab w:val="left" w:pos="1080"/>
          <w:tab w:val="left" w:pos="1440"/>
        </w:tabs>
        <w:rPr>
          <w:rFonts w:cstheme="minorBidi"/>
        </w:rPr>
      </w:pPr>
      <w:proofErr w:type="spellStart"/>
      <w:r>
        <w:rPr>
          <w:rFonts w:cstheme="minorBidi"/>
          <w:b/>
        </w:rPr>
        <w:lastRenderedPageBreak/>
        <w:t>Technology</w:t>
      </w:r>
      <w:proofErr w:type="spellEnd"/>
      <w:r>
        <w:rPr>
          <w:rFonts w:cstheme="minorBidi"/>
        </w:rPr>
        <w:t>: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What social networks do you use?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Do you dominate office pack: ppt, excel, word, etc?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Do you use gmail calendar?</w:t>
      </w:r>
    </w:p>
    <w:p w:rsidR="00593201" w:rsidRPr="00593201" w:rsidRDefault="00593201" w:rsidP="00593201">
      <w:pPr>
        <w:rPr>
          <w:rFonts w:cstheme="minorBidi"/>
          <w:lang w:val="en-US"/>
        </w:rPr>
      </w:pPr>
    </w:p>
    <w:p w:rsidR="00593201" w:rsidRDefault="00593201" w:rsidP="00593201">
      <w:pPr>
        <w:numPr>
          <w:ilvl w:val="0"/>
          <w:numId w:val="1"/>
        </w:numPr>
        <w:tabs>
          <w:tab w:val="left" w:pos="1080"/>
          <w:tab w:val="left" w:pos="1440"/>
        </w:tabs>
        <w:rPr>
          <w:rFonts w:cstheme="minorBidi"/>
        </w:rPr>
      </w:pPr>
      <w:proofErr w:type="spellStart"/>
      <w:r>
        <w:rPr>
          <w:rFonts w:cstheme="minorBidi"/>
          <w:b/>
        </w:rPr>
        <w:t>Empathy</w:t>
      </w:r>
      <w:proofErr w:type="spellEnd"/>
      <w:r>
        <w:rPr>
          <w:rFonts w:cstheme="minorBidi"/>
        </w:rPr>
        <w:t>: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Talk me about the sales operations you have done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Talk me about the development of some customer interviews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shd w:val="clear" w:color="auto" w:fill="FFFF00"/>
          <w:lang w:val="en-US"/>
        </w:rPr>
        <w:t>How did he listen the customers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How did he faced customer objections, etc.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How did he sorted out customer needs through appropriate questions and (again) active listening.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What do you feel when you feel you are right and the client thinks otherwise?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shd w:val="clear" w:color="auto" w:fill="FFFF00"/>
          <w:lang w:val="en-US"/>
        </w:rPr>
        <w:t>What do you do when clients tell you their personal problems?</w:t>
      </w:r>
    </w:p>
    <w:p w:rsidR="00593201" w:rsidRPr="00593201" w:rsidRDefault="00593201" w:rsidP="00593201">
      <w:pPr>
        <w:rPr>
          <w:rFonts w:cstheme="minorBidi"/>
          <w:b/>
          <w:lang w:val="en-US"/>
        </w:rPr>
      </w:pPr>
    </w:p>
    <w:p w:rsidR="00593201" w:rsidRPr="00593201" w:rsidRDefault="00593201" w:rsidP="00593201">
      <w:pPr>
        <w:numPr>
          <w:ilvl w:val="0"/>
          <w:numId w:val="1"/>
        </w:numPr>
        <w:tabs>
          <w:tab w:val="left" w:pos="1080"/>
          <w:tab w:val="left" w:pos="1440"/>
        </w:tabs>
        <w:rPr>
          <w:rFonts w:cstheme="minorBidi"/>
          <w:lang w:val="en-US"/>
        </w:rPr>
      </w:pPr>
      <w:r w:rsidRPr="00593201">
        <w:rPr>
          <w:rFonts w:cstheme="minorBidi"/>
          <w:b/>
          <w:lang w:val="en-US"/>
        </w:rPr>
        <w:t>To differentiate profile QUANTITY vs profile QUALITY: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shd w:val="clear" w:color="auto" w:fill="FFFF00"/>
          <w:lang w:val="en-US"/>
        </w:rPr>
        <w:t>Tell me what a typical day of your work was like.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Do you like to be busy?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Have you ever worked more than normal?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What has been your favorite job?</w:t>
      </w:r>
    </w:p>
    <w:p w:rsidR="00593201" w:rsidRPr="00593201" w:rsidRDefault="00593201" w:rsidP="00593201">
      <w:pPr>
        <w:rPr>
          <w:rFonts w:cstheme="minorBidi"/>
          <w:lang w:val="en-US"/>
        </w:rPr>
      </w:pPr>
    </w:p>
    <w:p w:rsidR="00593201" w:rsidRPr="00593201" w:rsidRDefault="00593201" w:rsidP="00593201">
      <w:pPr>
        <w:rPr>
          <w:rFonts w:cstheme="minorBidi"/>
          <w:lang w:val="en-US"/>
        </w:rPr>
      </w:pPr>
    </w:p>
    <w:p w:rsidR="00593201" w:rsidRPr="00593201" w:rsidRDefault="00593201" w:rsidP="00593201">
      <w:pPr>
        <w:numPr>
          <w:ilvl w:val="0"/>
          <w:numId w:val="1"/>
        </w:numPr>
        <w:tabs>
          <w:tab w:val="left" w:pos="1080"/>
          <w:tab w:val="left" w:pos="1440"/>
        </w:tabs>
        <w:rPr>
          <w:rFonts w:cstheme="minorBidi"/>
          <w:lang w:val="en-US"/>
        </w:rPr>
      </w:pPr>
      <w:r w:rsidRPr="00593201">
        <w:rPr>
          <w:rFonts w:cstheme="minorBidi"/>
          <w:b/>
          <w:lang w:val="en-US"/>
        </w:rPr>
        <w:t>To see if it is ADVISER: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Tell me what you have done for the client.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shd w:val="clear" w:color="auto" w:fill="FFFF00"/>
          <w:lang w:val="en-US"/>
        </w:rPr>
        <w:t>Do you always tell customers what they need?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What do you usually do when the customer does not agree with you?</w:t>
      </w:r>
    </w:p>
    <w:p w:rsidR="00593201" w:rsidRPr="00593201" w:rsidRDefault="00593201" w:rsidP="00593201">
      <w:pPr>
        <w:rPr>
          <w:rFonts w:cstheme="minorBidi"/>
          <w:lang w:val="en-US"/>
        </w:rPr>
      </w:pPr>
    </w:p>
    <w:p w:rsidR="00593201" w:rsidRPr="00593201" w:rsidRDefault="00593201" w:rsidP="00593201">
      <w:pPr>
        <w:numPr>
          <w:ilvl w:val="0"/>
          <w:numId w:val="1"/>
        </w:numPr>
        <w:tabs>
          <w:tab w:val="left" w:pos="1080"/>
          <w:tab w:val="left" w:pos="1440"/>
        </w:tabs>
        <w:rPr>
          <w:rFonts w:cstheme="minorBidi"/>
          <w:lang w:val="en-US"/>
        </w:rPr>
      </w:pPr>
      <w:r w:rsidRPr="00593201">
        <w:rPr>
          <w:rFonts w:cstheme="minorBidi"/>
          <w:b/>
          <w:lang w:val="en-US"/>
        </w:rPr>
        <w:t>To know if you make VALUE SALE: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Did you just sell the product, or did you research the customer's needs?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shd w:val="clear" w:color="auto" w:fill="FFFF00"/>
          <w:lang w:val="en-US"/>
        </w:rPr>
        <w:t>Have you sold standard solutions, or tailor the customer?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Do you know what the value sale is?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Have you sold it by making a value proposition?</w:t>
      </w:r>
    </w:p>
    <w:p w:rsidR="00593201" w:rsidRPr="00593201" w:rsidRDefault="00593201" w:rsidP="00593201">
      <w:pPr>
        <w:rPr>
          <w:rFonts w:cstheme="minorBidi"/>
          <w:lang w:val="en-US"/>
        </w:rPr>
      </w:pPr>
    </w:p>
    <w:p w:rsidR="00593201" w:rsidRPr="00593201" w:rsidRDefault="00593201" w:rsidP="00593201">
      <w:pPr>
        <w:numPr>
          <w:ilvl w:val="0"/>
          <w:numId w:val="1"/>
        </w:numPr>
        <w:tabs>
          <w:tab w:val="left" w:pos="1080"/>
          <w:tab w:val="left" w:pos="1440"/>
        </w:tabs>
        <w:rPr>
          <w:rFonts w:cstheme="minorBidi"/>
          <w:lang w:val="en-US"/>
        </w:rPr>
      </w:pPr>
      <w:r w:rsidRPr="00593201">
        <w:rPr>
          <w:rFonts w:cstheme="minorBidi"/>
          <w:b/>
          <w:lang w:val="en-US"/>
        </w:rPr>
        <w:t xml:space="preserve">To know your </w:t>
      </w:r>
      <w:r w:rsidRPr="00593201">
        <w:rPr>
          <w:rFonts w:cstheme="minorBidi"/>
          <w:b/>
          <w:shd w:val="clear" w:color="auto" w:fill="FFFF00"/>
          <w:lang w:val="en-US"/>
        </w:rPr>
        <w:t>RELATIONAL PROFILE</w:t>
      </w:r>
      <w:r w:rsidRPr="00593201">
        <w:rPr>
          <w:rFonts w:cstheme="minorBidi"/>
          <w:b/>
          <w:lang w:val="en-US"/>
        </w:rPr>
        <w:t>:</w:t>
      </w:r>
    </w:p>
    <w:p w:rsidR="00593201" w:rsidRP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shd w:val="clear" w:color="auto" w:fill="FFFF00"/>
          <w:lang w:val="en-US"/>
        </w:rPr>
        <w:t>With what level of customers do you like to trade more?</w:t>
      </w:r>
    </w:p>
    <w:p w:rsidR="00593201" w:rsidRDefault="00593201" w:rsidP="00593201">
      <w:pPr>
        <w:numPr>
          <w:ilvl w:val="1"/>
          <w:numId w:val="1"/>
        </w:numPr>
        <w:tabs>
          <w:tab w:val="left" w:pos="1800"/>
          <w:tab w:val="left" w:pos="2160"/>
        </w:tabs>
        <w:rPr>
          <w:rFonts w:cstheme="minorBidi"/>
        </w:rPr>
      </w:pPr>
      <w:r w:rsidRPr="00593201">
        <w:rPr>
          <w:rFonts w:cstheme="minorBidi"/>
          <w:lang w:val="en-US"/>
        </w:rPr>
        <w:t xml:space="preserve">With what level of clients have you negotiated? </w:t>
      </w:r>
      <w:r>
        <w:rPr>
          <w:rFonts w:cstheme="minorBidi"/>
        </w:rPr>
        <w:t xml:space="preserve">HR </w:t>
      </w:r>
      <w:proofErr w:type="spellStart"/>
      <w:r>
        <w:rPr>
          <w:rFonts w:cstheme="minorBidi"/>
        </w:rPr>
        <w:t>directors</w:t>
      </w:r>
      <w:proofErr w:type="spellEnd"/>
      <w:r>
        <w:rPr>
          <w:rFonts w:cstheme="minorBidi"/>
        </w:rPr>
        <w:t>?</w:t>
      </w:r>
    </w:p>
    <w:p w:rsidR="00593201" w:rsidRDefault="00593201" w:rsidP="00593201">
      <w:pPr>
        <w:rPr>
          <w:rFonts w:cstheme="minorBidi"/>
        </w:rPr>
      </w:pPr>
    </w:p>
    <w:p w:rsidR="00593201" w:rsidRDefault="00593201" w:rsidP="00593201">
      <w:pPr>
        <w:rPr>
          <w:rFonts w:cstheme="minorBidi"/>
        </w:rPr>
      </w:pPr>
    </w:p>
    <w:tbl>
      <w:tblPr>
        <w:tblW w:w="0" w:type="auto"/>
        <w:tblInd w:w="-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4"/>
        <w:gridCol w:w="3063"/>
      </w:tblGrid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</w:rPr>
              <w:t>RANKING FROM 1 TO 10</w:t>
            </w: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</w:rPr>
              <w:t>PERSONAL ESSENTIAL QUALITIES</w:t>
            </w:r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Self-esteem</w:t>
            </w:r>
            <w:proofErr w:type="spellEnd"/>
            <w:r>
              <w:rPr>
                <w:rFonts w:cstheme="minorBidi"/>
              </w:rPr>
              <w:t xml:space="preserve"> (</w:t>
            </w:r>
            <w:proofErr w:type="spellStart"/>
            <w:proofErr w:type="gramStart"/>
            <w:r>
              <w:rPr>
                <w:rFonts w:cstheme="minorBidi"/>
              </w:rPr>
              <w:t>overcome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mistakes</w:t>
            </w:r>
            <w:proofErr w:type="spellEnd"/>
            <w:r>
              <w:rPr>
                <w:rFonts w:cstheme="minorBidi"/>
              </w:rPr>
              <w:t>?</w:t>
            </w:r>
            <w:proofErr w:type="gramEnd"/>
            <w:r>
              <w:rPr>
                <w:rFonts w:cstheme="minorBidi"/>
              </w:rPr>
              <w:t>)</w:t>
            </w:r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RP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Pr="00593201" w:rsidRDefault="00593201">
            <w:pPr>
              <w:spacing w:line="256" w:lineRule="auto"/>
              <w:rPr>
                <w:rFonts w:cstheme="minorBidi"/>
                <w:lang w:val="en-US"/>
              </w:rPr>
            </w:pPr>
            <w:r w:rsidRPr="00593201">
              <w:rPr>
                <w:rFonts w:cstheme="minorBidi"/>
                <w:lang w:val="en-US"/>
              </w:rPr>
              <w:t>Conqueror (need to conquer, not only to earn money)</w:t>
            </w:r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P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  <w:lang w:val="en-US"/>
              </w:rPr>
            </w:pPr>
          </w:p>
        </w:tc>
      </w:tr>
      <w:tr w:rsidR="00593201" w:rsidRP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Pr="00593201" w:rsidRDefault="00593201">
            <w:pPr>
              <w:spacing w:line="256" w:lineRule="auto"/>
              <w:rPr>
                <w:rFonts w:cstheme="minorBidi"/>
                <w:lang w:val="en-US"/>
              </w:rPr>
            </w:pPr>
            <w:r w:rsidRPr="00593201">
              <w:rPr>
                <w:rFonts w:cstheme="minorBidi"/>
                <w:lang w:val="en-US"/>
              </w:rPr>
              <w:t>Empathy (listen more than talk?) EYE: Active listening: a quiet guy is a bad symptom !!!</w:t>
            </w:r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P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  <w:lang w:val="en-US"/>
              </w:rPr>
            </w:pPr>
          </w:p>
        </w:tc>
      </w:tr>
      <w:tr w:rsidR="00593201" w:rsidRP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Pr="00593201" w:rsidRDefault="00593201">
            <w:pPr>
              <w:spacing w:line="256" w:lineRule="auto"/>
              <w:rPr>
                <w:rFonts w:cstheme="minorBidi"/>
                <w:lang w:val="en-US"/>
              </w:rPr>
            </w:pPr>
            <w:r w:rsidRPr="00593201">
              <w:rPr>
                <w:rFonts w:cstheme="minorBidi"/>
                <w:lang w:val="en-US"/>
              </w:rPr>
              <w:t>Perseverance (proactive attitude, rejection tolerance, optimism)</w:t>
            </w:r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P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  <w:lang w:val="en-US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Order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Technology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RP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Pr="00593201" w:rsidRDefault="00593201">
            <w:pPr>
              <w:spacing w:line="256" w:lineRule="auto"/>
              <w:rPr>
                <w:rFonts w:cstheme="minorBidi"/>
                <w:lang w:val="en-US"/>
              </w:rPr>
            </w:pPr>
            <w:r w:rsidRPr="00593201">
              <w:rPr>
                <w:rFonts w:cstheme="minorBidi"/>
                <w:b/>
                <w:lang w:val="en-US"/>
              </w:rPr>
              <w:t>QUALITIES APPROPRIATE TO THE POST</w:t>
            </w:r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P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  <w:lang w:val="en-US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lastRenderedPageBreak/>
              <w:t>Intensity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Adviser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Sale </w:t>
            </w:r>
            <w:proofErr w:type="spellStart"/>
            <w:r>
              <w:rPr>
                <w:rFonts w:cstheme="minorBidi"/>
              </w:rPr>
              <w:t>of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value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Relational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Profile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</w:rPr>
              <w:t>EXPERIENCE</w:t>
            </w:r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Working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with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agents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Build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Relationships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Time </w:t>
            </w:r>
            <w:proofErr w:type="spellStart"/>
            <w:r>
              <w:rPr>
                <w:rFonts w:cstheme="minorBidi"/>
              </w:rPr>
              <w:t>management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Territory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management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Prospecting</w:t>
            </w:r>
            <w:proofErr w:type="spellEnd"/>
            <w:r>
              <w:rPr>
                <w:rFonts w:cstheme="minorBidi"/>
              </w:rPr>
              <w:t xml:space="preserve"> and "</w:t>
            </w:r>
            <w:proofErr w:type="spellStart"/>
            <w:r>
              <w:rPr>
                <w:rFonts w:cstheme="minorBidi"/>
              </w:rPr>
              <w:t>cold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door</w:t>
            </w:r>
            <w:proofErr w:type="spellEnd"/>
            <w:r>
              <w:rPr>
                <w:rFonts w:cstheme="minorBidi"/>
              </w:rPr>
              <w:t>"</w:t>
            </w:r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Entertainment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Active </w:t>
            </w:r>
            <w:proofErr w:type="spellStart"/>
            <w:r>
              <w:rPr>
                <w:rFonts w:cstheme="minorBidi"/>
              </w:rPr>
              <w:t>listening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Detection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of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needs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Introduce / </w:t>
            </w:r>
            <w:proofErr w:type="spellStart"/>
            <w:r>
              <w:rPr>
                <w:rFonts w:cstheme="minorBidi"/>
              </w:rPr>
              <w:t>discuss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solutions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Negotiation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Resolution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of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objections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Reach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compromises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Closing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capacity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Attitude</w:t>
            </w:r>
            <w:proofErr w:type="spellEnd"/>
            <w:r>
              <w:rPr>
                <w:rFonts w:cstheme="minorBidi"/>
              </w:rPr>
              <w:t xml:space="preserve"> and </w:t>
            </w:r>
            <w:proofErr w:type="spellStart"/>
            <w:r>
              <w:rPr>
                <w:rFonts w:cstheme="minorBidi"/>
              </w:rPr>
              <w:t>motivation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Self-sufficient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Work</w:t>
            </w:r>
            <w:proofErr w:type="spellEnd"/>
            <w:r>
              <w:rPr>
                <w:rFonts w:cstheme="minorBidi"/>
              </w:rPr>
              <w:t xml:space="preserve"> in </w:t>
            </w:r>
            <w:proofErr w:type="spellStart"/>
            <w:r>
              <w:rPr>
                <w:rFonts w:cstheme="minorBidi"/>
              </w:rPr>
              <w:t>group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Following </w:t>
            </w:r>
            <w:proofErr w:type="spellStart"/>
            <w:r>
              <w:rPr>
                <w:rFonts w:cstheme="minorBidi"/>
              </w:rPr>
              <w:t>guidelines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Work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by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objectives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</w:rPr>
              <w:t>KNOWLEDGE</w:t>
            </w:r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Product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Financial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Sales </w:t>
            </w:r>
            <w:proofErr w:type="spellStart"/>
            <w:r>
              <w:rPr>
                <w:rFonts w:cstheme="minorBidi"/>
              </w:rPr>
              <w:t>Technician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Languages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</w:rPr>
              <w:t>Social</w:t>
            </w:r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Sales </w:t>
            </w:r>
            <w:proofErr w:type="spellStart"/>
            <w:r>
              <w:rPr>
                <w:rFonts w:cstheme="minorBidi"/>
              </w:rPr>
              <w:t>experience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Computer</w:t>
            </w:r>
            <w:proofErr w:type="spellEnd"/>
            <w:r>
              <w:rPr>
                <w:rFonts w:cstheme="minorBidi"/>
              </w:rPr>
              <w:t xml:space="preserve"> and Internet</w:t>
            </w:r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  <w:b/>
              </w:rPr>
              <w:t>GENERAL FEATURES</w:t>
            </w:r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Can </w:t>
            </w:r>
            <w:proofErr w:type="spellStart"/>
            <w:r>
              <w:rPr>
                <w:rFonts w:cstheme="minorBidi"/>
              </w:rPr>
              <w:t>sell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He </w:t>
            </w:r>
            <w:proofErr w:type="spellStart"/>
            <w:r>
              <w:rPr>
                <w:rFonts w:cstheme="minorBidi"/>
              </w:rPr>
              <w:t>is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sympathetic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Inspires </w:t>
            </w:r>
            <w:proofErr w:type="spellStart"/>
            <w:r>
              <w:rPr>
                <w:rFonts w:cstheme="minorBidi"/>
              </w:rPr>
              <w:t>confidence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RP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Pr="00593201" w:rsidRDefault="00593201">
            <w:pPr>
              <w:spacing w:line="256" w:lineRule="auto"/>
              <w:rPr>
                <w:rFonts w:cstheme="minorBidi"/>
                <w:lang w:val="en-US"/>
              </w:rPr>
            </w:pPr>
            <w:r w:rsidRPr="00593201">
              <w:rPr>
                <w:rFonts w:cstheme="minorBidi"/>
                <w:lang w:val="en-US"/>
              </w:rPr>
              <w:t>He is not a charlatan</w:t>
            </w:r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P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  <w:lang w:val="en-US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Good </w:t>
            </w:r>
            <w:proofErr w:type="spellStart"/>
            <w:r>
              <w:rPr>
                <w:rFonts w:cstheme="minorBidi"/>
              </w:rPr>
              <w:t>image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  <w:tr w:rsidR="00593201" w:rsidTr="00593201"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  <w:hideMark/>
          </w:tcPr>
          <w:p w:rsidR="00593201" w:rsidRDefault="00593201">
            <w:pPr>
              <w:spacing w:line="25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Good </w:t>
            </w:r>
            <w:proofErr w:type="spellStart"/>
            <w:r>
              <w:rPr>
                <w:rFonts w:cstheme="minorBidi"/>
              </w:rPr>
              <w:t>language</w:t>
            </w:r>
            <w:proofErr w:type="spellEnd"/>
          </w:p>
        </w:tc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bottom"/>
          </w:tcPr>
          <w:p w:rsidR="00593201" w:rsidRDefault="00593201">
            <w:pPr>
              <w:pBdr>
                <w:right w:val="single" w:sz="4" w:space="0" w:color="000001"/>
              </w:pBdr>
              <w:spacing w:line="256" w:lineRule="auto"/>
              <w:rPr>
                <w:rFonts w:cstheme="minorBidi"/>
              </w:rPr>
            </w:pPr>
          </w:p>
        </w:tc>
      </w:tr>
    </w:tbl>
    <w:p w:rsidR="00593201" w:rsidRDefault="00593201" w:rsidP="00593201">
      <w:pPr>
        <w:rPr>
          <w:rFonts w:cstheme="minorBidi"/>
        </w:rPr>
      </w:pPr>
    </w:p>
    <w:p w:rsidR="00593201" w:rsidRDefault="00593201" w:rsidP="00593201">
      <w:pPr>
        <w:rPr>
          <w:rFonts w:cstheme="minorBidi"/>
        </w:rPr>
      </w:pPr>
      <w:r>
        <w:rPr>
          <w:rFonts w:cstheme="minorBidi"/>
          <w:b/>
        </w:rPr>
        <w:t>RED LIGHTS:</w:t>
      </w:r>
    </w:p>
    <w:p w:rsidR="00593201" w:rsidRDefault="00593201" w:rsidP="00593201">
      <w:pPr>
        <w:rPr>
          <w:rFonts w:cstheme="minorBidi"/>
        </w:rPr>
      </w:pPr>
    </w:p>
    <w:p w:rsidR="00593201" w:rsidRPr="00593201" w:rsidRDefault="00593201" w:rsidP="00593201">
      <w:pPr>
        <w:numPr>
          <w:ilvl w:val="0"/>
          <w:numId w:val="2"/>
        </w:numPr>
        <w:tabs>
          <w:tab w:val="left" w:pos="1080"/>
          <w:tab w:val="left" w:pos="1440"/>
        </w:tabs>
        <w:rPr>
          <w:rFonts w:cstheme="minorBidi"/>
          <w:lang w:val="en-US"/>
        </w:rPr>
      </w:pPr>
      <w:proofErr w:type="spellStart"/>
      <w:r w:rsidRPr="00593201">
        <w:rPr>
          <w:rFonts w:cstheme="minorBidi"/>
          <w:lang w:val="en-US"/>
        </w:rPr>
        <w:t>lf</w:t>
      </w:r>
      <w:proofErr w:type="spellEnd"/>
      <w:r w:rsidRPr="00593201">
        <w:rPr>
          <w:rFonts w:cstheme="minorBidi"/>
          <w:lang w:val="en-US"/>
        </w:rPr>
        <w:t xml:space="preserve"> he is silent when asked to explain what successes you have had in your previous or current job.</w:t>
      </w:r>
    </w:p>
    <w:p w:rsidR="00593201" w:rsidRPr="00593201" w:rsidRDefault="00593201" w:rsidP="00593201">
      <w:pPr>
        <w:numPr>
          <w:ilvl w:val="0"/>
          <w:numId w:val="2"/>
        </w:numPr>
        <w:tabs>
          <w:tab w:val="left" w:pos="1080"/>
          <w:tab w:val="left" w:pos="1440"/>
        </w:tabs>
        <w:rPr>
          <w:rFonts w:cstheme="minorBidi"/>
          <w:lang w:val="en-US"/>
        </w:rPr>
      </w:pPr>
      <w:r w:rsidRPr="00593201">
        <w:rPr>
          <w:rFonts w:cstheme="minorBidi"/>
          <w:shd w:val="clear" w:color="auto" w:fill="FFFF00"/>
          <w:lang w:val="en-US"/>
        </w:rPr>
        <w:t>If he says he has never rejected a sale.</w:t>
      </w:r>
    </w:p>
    <w:p w:rsidR="00593201" w:rsidRPr="00593201" w:rsidRDefault="00593201" w:rsidP="00593201">
      <w:pPr>
        <w:rPr>
          <w:rFonts w:cstheme="minorBidi"/>
          <w:b/>
          <w:lang w:val="en-US"/>
        </w:rPr>
      </w:pPr>
    </w:p>
    <w:p w:rsidR="00593201" w:rsidRDefault="00593201" w:rsidP="00593201">
      <w:pPr>
        <w:rPr>
          <w:rFonts w:cstheme="minorBidi"/>
        </w:rPr>
      </w:pPr>
      <w:r>
        <w:rPr>
          <w:rFonts w:cstheme="minorBidi"/>
          <w:b/>
        </w:rPr>
        <w:t xml:space="preserve">SALES </w:t>
      </w:r>
      <w:r>
        <w:rPr>
          <w:rFonts w:cstheme="minorBidi"/>
          <w:b/>
          <w:shd w:val="clear" w:color="auto" w:fill="FFFF00"/>
        </w:rPr>
        <w:t>FORMATION</w:t>
      </w:r>
      <w:r>
        <w:rPr>
          <w:rFonts w:cstheme="minorBidi"/>
          <w:b/>
        </w:rPr>
        <w:t>:</w:t>
      </w:r>
    </w:p>
    <w:p w:rsidR="00593201" w:rsidRDefault="00593201" w:rsidP="00593201">
      <w:pPr>
        <w:rPr>
          <w:rFonts w:cstheme="minorBidi"/>
        </w:rPr>
      </w:pPr>
    </w:p>
    <w:p w:rsidR="00593201" w:rsidRDefault="00593201" w:rsidP="00593201">
      <w:pPr>
        <w:numPr>
          <w:ilvl w:val="0"/>
          <w:numId w:val="3"/>
        </w:numPr>
        <w:tabs>
          <w:tab w:val="left" w:pos="1080"/>
          <w:tab w:val="left" w:pos="1440"/>
        </w:tabs>
        <w:rPr>
          <w:rFonts w:cstheme="minorBidi"/>
        </w:rPr>
      </w:pPr>
      <w:proofErr w:type="spellStart"/>
      <w:r>
        <w:rPr>
          <w:rFonts w:cstheme="minorBidi"/>
          <w:shd w:val="clear" w:color="auto" w:fill="FFFF00"/>
        </w:rPr>
        <w:t>Selling</w:t>
      </w:r>
      <w:proofErr w:type="spellEnd"/>
      <w:r>
        <w:rPr>
          <w:rFonts w:cstheme="minorBidi"/>
          <w:shd w:val="clear" w:color="auto" w:fill="FFFF00"/>
        </w:rPr>
        <w:t xml:space="preserve"> </w:t>
      </w:r>
      <w:proofErr w:type="spellStart"/>
      <w:r>
        <w:rPr>
          <w:rFonts w:cstheme="minorBidi"/>
          <w:shd w:val="clear" w:color="auto" w:fill="FFFF00"/>
        </w:rPr>
        <w:t>means</w:t>
      </w:r>
      <w:proofErr w:type="spellEnd"/>
      <w:r>
        <w:rPr>
          <w:rFonts w:cstheme="minorBidi"/>
          <w:shd w:val="clear" w:color="auto" w:fill="FFFF00"/>
        </w:rPr>
        <w:t xml:space="preserve"> </w:t>
      </w:r>
      <w:proofErr w:type="spellStart"/>
      <w:r>
        <w:rPr>
          <w:rFonts w:cstheme="minorBidi"/>
          <w:shd w:val="clear" w:color="auto" w:fill="FFFF00"/>
        </w:rPr>
        <w:t>helping</w:t>
      </w:r>
      <w:proofErr w:type="spellEnd"/>
      <w:r>
        <w:rPr>
          <w:rFonts w:cstheme="minorBidi"/>
          <w:shd w:val="clear" w:color="auto" w:fill="FFFF00"/>
        </w:rPr>
        <w:t xml:space="preserve"> </w:t>
      </w:r>
      <w:proofErr w:type="spellStart"/>
      <w:r>
        <w:rPr>
          <w:rFonts w:cstheme="minorBidi"/>
          <w:shd w:val="clear" w:color="auto" w:fill="FFFF00"/>
        </w:rPr>
        <w:t>the</w:t>
      </w:r>
      <w:proofErr w:type="spellEnd"/>
      <w:r>
        <w:rPr>
          <w:rFonts w:cstheme="minorBidi"/>
          <w:shd w:val="clear" w:color="auto" w:fill="FFFF00"/>
        </w:rPr>
        <w:t xml:space="preserve"> </w:t>
      </w:r>
      <w:proofErr w:type="spellStart"/>
      <w:r>
        <w:rPr>
          <w:rFonts w:cstheme="minorBidi"/>
          <w:shd w:val="clear" w:color="auto" w:fill="FFFF00"/>
        </w:rPr>
        <w:t>customer</w:t>
      </w:r>
      <w:proofErr w:type="spellEnd"/>
    </w:p>
    <w:p w:rsidR="00593201" w:rsidRPr="00593201" w:rsidRDefault="00593201" w:rsidP="00593201">
      <w:pPr>
        <w:numPr>
          <w:ilvl w:val="0"/>
          <w:numId w:val="3"/>
        </w:numPr>
        <w:tabs>
          <w:tab w:val="left" w:pos="1080"/>
          <w:tab w:val="left" w:pos="144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80% of sales are achieved between the fifth and the fifth twelve visits.</w:t>
      </w:r>
    </w:p>
    <w:p w:rsidR="00593201" w:rsidRDefault="00593201" w:rsidP="00593201">
      <w:pPr>
        <w:numPr>
          <w:ilvl w:val="0"/>
          <w:numId w:val="3"/>
        </w:numPr>
        <w:tabs>
          <w:tab w:val="left" w:pos="1080"/>
          <w:tab w:val="left" w:pos="1440"/>
        </w:tabs>
        <w:rPr>
          <w:rFonts w:cstheme="minorBidi"/>
        </w:rPr>
      </w:pPr>
      <w:r>
        <w:rPr>
          <w:rFonts w:cstheme="minorBidi"/>
        </w:rPr>
        <w:t xml:space="preserve">A sale </w:t>
      </w:r>
      <w:proofErr w:type="spellStart"/>
      <w:r>
        <w:rPr>
          <w:rFonts w:cstheme="minorBidi"/>
        </w:rPr>
        <w:t>consists</w:t>
      </w:r>
      <w:proofErr w:type="spellEnd"/>
      <w:r>
        <w:rPr>
          <w:rFonts w:cstheme="minorBidi"/>
        </w:rPr>
        <w:t xml:space="preserve"> in: </w:t>
      </w:r>
    </w:p>
    <w:p w:rsidR="00593201" w:rsidRPr="00593201" w:rsidRDefault="00593201" w:rsidP="00593201">
      <w:pPr>
        <w:numPr>
          <w:ilvl w:val="1"/>
          <w:numId w:val="3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remove the fear of the customer to make mistakes.</w:t>
      </w:r>
    </w:p>
    <w:p w:rsidR="00593201" w:rsidRPr="00593201" w:rsidRDefault="00593201" w:rsidP="00593201">
      <w:pPr>
        <w:numPr>
          <w:ilvl w:val="1"/>
          <w:numId w:val="3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quit the fear of the seller to be rejected.</w:t>
      </w:r>
    </w:p>
    <w:p w:rsidR="00593201" w:rsidRPr="00593201" w:rsidRDefault="00593201" w:rsidP="00593201">
      <w:pPr>
        <w:numPr>
          <w:ilvl w:val="0"/>
          <w:numId w:val="3"/>
        </w:numPr>
        <w:tabs>
          <w:tab w:val="left" w:pos="1080"/>
          <w:tab w:val="left" w:pos="144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Listen twice as much as the client speaks.</w:t>
      </w:r>
    </w:p>
    <w:p w:rsidR="00593201" w:rsidRPr="00593201" w:rsidRDefault="00593201" w:rsidP="00593201">
      <w:pPr>
        <w:numPr>
          <w:ilvl w:val="0"/>
          <w:numId w:val="3"/>
        </w:numPr>
        <w:tabs>
          <w:tab w:val="left" w:pos="1080"/>
          <w:tab w:val="left" w:pos="144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Need to conquer, not only to earn money.</w:t>
      </w:r>
    </w:p>
    <w:p w:rsidR="00593201" w:rsidRPr="00593201" w:rsidRDefault="00593201" w:rsidP="00593201">
      <w:pPr>
        <w:numPr>
          <w:ilvl w:val="0"/>
          <w:numId w:val="3"/>
        </w:numPr>
        <w:tabs>
          <w:tab w:val="left" w:pos="1080"/>
          <w:tab w:val="left" w:pos="144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 xml:space="preserve">Have to have confidence and give confidence in the product that is offered, because it is also true. </w:t>
      </w:r>
    </w:p>
    <w:p w:rsidR="00593201" w:rsidRPr="00593201" w:rsidRDefault="00593201" w:rsidP="00593201">
      <w:pPr>
        <w:numPr>
          <w:ilvl w:val="0"/>
          <w:numId w:val="3"/>
        </w:numPr>
        <w:tabs>
          <w:tab w:val="left" w:pos="1080"/>
          <w:tab w:val="left" w:pos="144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 xml:space="preserve">The seller is the one who closes the sale: not the customer! </w:t>
      </w:r>
    </w:p>
    <w:p w:rsidR="00593201" w:rsidRDefault="00593201" w:rsidP="00593201">
      <w:pPr>
        <w:numPr>
          <w:ilvl w:val="0"/>
          <w:numId w:val="3"/>
        </w:numPr>
        <w:tabs>
          <w:tab w:val="left" w:pos="1080"/>
          <w:tab w:val="left" w:pos="1440"/>
        </w:tabs>
        <w:rPr>
          <w:rFonts w:cstheme="minorBidi"/>
        </w:rPr>
      </w:pPr>
      <w:proofErr w:type="spellStart"/>
      <w:r>
        <w:rPr>
          <w:rFonts w:cstheme="minorBidi"/>
        </w:rPr>
        <w:t>Books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related</w:t>
      </w:r>
      <w:proofErr w:type="spellEnd"/>
      <w:r>
        <w:rPr>
          <w:rFonts w:cstheme="minorBidi"/>
        </w:rPr>
        <w:t xml:space="preserve">: </w:t>
      </w:r>
    </w:p>
    <w:p w:rsidR="00593201" w:rsidRPr="00593201" w:rsidRDefault="00593201" w:rsidP="00593201">
      <w:pPr>
        <w:numPr>
          <w:ilvl w:val="1"/>
          <w:numId w:val="3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 xml:space="preserve">The strategic sale, by Miller &amp; </w:t>
      </w:r>
      <w:proofErr w:type="spellStart"/>
      <w:r w:rsidRPr="00593201">
        <w:rPr>
          <w:rFonts w:cstheme="minorBidi"/>
          <w:lang w:val="en-US"/>
        </w:rPr>
        <w:t>Heimann</w:t>
      </w:r>
      <w:proofErr w:type="spellEnd"/>
    </w:p>
    <w:p w:rsidR="00593201" w:rsidRPr="00593201" w:rsidRDefault="00593201" w:rsidP="00593201">
      <w:pPr>
        <w:numPr>
          <w:ilvl w:val="1"/>
          <w:numId w:val="3"/>
        </w:numPr>
        <w:tabs>
          <w:tab w:val="left" w:pos="1800"/>
          <w:tab w:val="left" w:pos="2160"/>
        </w:tabs>
        <w:rPr>
          <w:rFonts w:cstheme="minorBidi"/>
          <w:lang w:val="en-US"/>
        </w:rPr>
      </w:pPr>
      <w:r w:rsidRPr="00593201">
        <w:rPr>
          <w:rFonts w:cstheme="minorBidi"/>
          <w:lang w:val="en-US"/>
        </w:rPr>
        <w:t>To sell to senior executives: "Selling to the C-Suite" by Nicholas AC Read ".</w:t>
      </w:r>
    </w:p>
    <w:p w:rsidR="00384031" w:rsidRPr="00593201" w:rsidRDefault="00384031">
      <w:pPr>
        <w:rPr>
          <w:lang w:val="en-US"/>
        </w:rPr>
      </w:pPr>
      <w:bookmarkStart w:id="0" w:name="_GoBack"/>
      <w:bookmarkEnd w:id="0"/>
    </w:p>
    <w:sectPr w:rsidR="00384031" w:rsidRPr="00593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01"/>
    <w:rsid w:val="00384031"/>
    <w:rsid w:val="0059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0AA3-DE76-4748-B9E2-B8EFFE6D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201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5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Conesa Sagrera</dc:creator>
  <cp:keywords/>
  <dc:description/>
  <cp:lastModifiedBy>Josep Conesa Sagrera</cp:lastModifiedBy>
  <cp:revision>1</cp:revision>
  <dcterms:created xsi:type="dcterms:W3CDTF">2020-12-08T08:24:00Z</dcterms:created>
  <dcterms:modified xsi:type="dcterms:W3CDTF">2020-12-08T08:24:00Z</dcterms:modified>
</cp:coreProperties>
</file>